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960" w:type="dxa"/>
        <w:tblLook w:val="04A0" w:firstRow="1" w:lastRow="0" w:firstColumn="1" w:lastColumn="0" w:noHBand="0" w:noVBand="1"/>
      </w:tblPr>
      <w:tblGrid>
        <w:gridCol w:w="4313"/>
        <w:gridCol w:w="4580"/>
        <w:gridCol w:w="4067"/>
      </w:tblGrid>
      <w:tr w:rsidR="00895F36" w14:paraId="440EF17D" w14:textId="77777777" w:rsidTr="00C24B04">
        <w:tc>
          <w:tcPr>
            <w:tcW w:w="4495" w:type="dxa"/>
          </w:tcPr>
          <w:p w14:paraId="440EF17A" w14:textId="730D9D03" w:rsidR="00895F36" w:rsidRDefault="007A58ED">
            <w:pPr>
              <w:pStyle w:val="DMBdyTxt"/>
              <w:rPr>
                <w:b/>
              </w:rPr>
            </w:pPr>
            <w:r>
              <w:rPr>
                <w:b/>
              </w:rPr>
              <w:t xml:space="preserve">DISCVOERY AT </w:t>
            </w:r>
            <w:r w:rsidR="00000000">
              <w:rPr>
                <w:b/>
              </w:rPr>
              <w:t>ISSUE</w:t>
            </w:r>
            <w:r>
              <w:rPr>
                <w:b/>
              </w:rPr>
              <w:t>:</w:t>
            </w:r>
          </w:p>
        </w:tc>
        <w:tc>
          <w:tcPr>
            <w:tcW w:w="4770" w:type="dxa"/>
          </w:tcPr>
          <w:p w14:paraId="440EF17B" w14:textId="2C4266D7" w:rsidR="00895F36" w:rsidRDefault="007A58ED">
            <w:pPr>
              <w:pStyle w:val="DMBdyTxt"/>
              <w:rPr>
                <w:b/>
              </w:rPr>
            </w:pPr>
            <w:r>
              <w:rPr>
                <w:b/>
              </w:rPr>
              <w:t>REQUESTING PARTY’S</w:t>
            </w:r>
            <w:r w:rsidR="00000000">
              <w:rPr>
                <w:b/>
              </w:rPr>
              <w:t xml:space="preserve"> SUMMARY OF DISPUTED ISSUES</w:t>
            </w:r>
            <w:r>
              <w:rPr>
                <w:b/>
              </w:rPr>
              <w:t xml:space="preserve"> &amp; RELIEF REQUESTED</w:t>
            </w:r>
          </w:p>
        </w:tc>
        <w:tc>
          <w:tcPr>
            <w:tcW w:w="4230" w:type="dxa"/>
          </w:tcPr>
          <w:p w14:paraId="440EF17C" w14:textId="7D2402EB" w:rsidR="00895F36" w:rsidRDefault="007A58ED">
            <w:pPr>
              <w:pStyle w:val="DMBdyTxt"/>
              <w:rPr>
                <w:b/>
              </w:rPr>
            </w:pPr>
            <w:r>
              <w:rPr>
                <w:b/>
              </w:rPr>
              <w:t>OPPOSING</w:t>
            </w:r>
            <w:r>
              <w:rPr>
                <w:b/>
              </w:rPr>
              <w:t xml:space="preserve"> PARTY’S SUMMARY OF DISPUTED ISSUES &amp; RELIEF REQUESTED</w:t>
            </w:r>
          </w:p>
        </w:tc>
      </w:tr>
      <w:tr w:rsidR="00895F36" w14:paraId="440EF198" w14:textId="77777777" w:rsidTr="00C24B04">
        <w:trPr>
          <w:trHeight w:val="5489"/>
        </w:trPr>
        <w:tc>
          <w:tcPr>
            <w:tcW w:w="4495" w:type="dxa"/>
          </w:tcPr>
          <w:p w14:paraId="440EF17E" w14:textId="172DED70" w:rsidR="00895F36" w:rsidRDefault="007A58ED">
            <w:pPr>
              <w:pStyle w:val="DMBdyTxt"/>
            </w:pPr>
            <w:r>
              <w:t>[Quote specific discovery at issue, e.g., interrogatory, RFP, etc.]</w:t>
            </w:r>
          </w:p>
        </w:tc>
        <w:tc>
          <w:tcPr>
            <w:tcW w:w="4770" w:type="dxa"/>
          </w:tcPr>
          <w:p w14:paraId="440EF187" w14:textId="6FED68B7" w:rsidR="00895F36" w:rsidRPr="00C24B04" w:rsidRDefault="00C24B04">
            <w:pPr>
              <w:pStyle w:val="DMBdyTxt"/>
              <w:rPr>
                <w:bCs/>
              </w:rPr>
            </w:pPr>
            <w:r w:rsidRPr="00C24B04">
              <w:rPr>
                <w:bCs/>
              </w:rPr>
              <w:t xml:space="preserve">[&lt;= </w:t>
            </w:r>
            <w:proofErr w:type="gramStart"/>
            <w:r w:rsidRPr="00C24B04">
              <w:rPr>
                <w:bCs/>
              </w:rPr>
              <w:t>500 word</w:t>
            </w:r>
            <w:proofErr w:type="gramEnd"/>
            <w:r w:rsidRPr="00C24B04">
              <w:rPr>
                <w:bCs/>
              </w:rPr>
              <w:t xml:space="preserve"> summary of position]</w:t>
            </w:r>
          </w:p>
          <w:p w14:paraId="440EF188" w14:textId="0D3161B7" w:rsidR="00895F36" w:rsidRDefault="00000000">
            <w:pPr>
              <w:pStyle w:val="DMBdyTxt"/>
              <w:rPr>
                <w:b/>
                <w:u w:val="single"/>
              </w:rPr>
            </w:pPr>
            <w:r>
              <w:rPr>
                <w:b/>
                <w:u w:val="single"/>
              </w:rPr>
              <w:t>Requested Relief</w:t>
            </w:r>
            <w:r w:rsidR="00C24B04">
              <w:rPr>
                <w:b/>
                <w:u w:val="single"/>
              </w:rPr>
              <w:t>:</w:t>
            </w:r>
          </w:p>
          <w:p w14:paraId="440EF189" w14:textId="2479503B" w:rsidR="00895F36" w:rsidRDefault="00C24B04">
            <w:pPr>
              <w:pStyle w:val="DMBdyTxt"/>
              <w:rPr>
                <w:b/>
                <w:u w:val="single"/>
              </w:rPr>
            </w:pPr>
            <w:r>
              <w:t>[Specific relief requested]</w:t>
            </w:r>
          </w:p>
          <w:p w14:paraId="440EF18A" w14:textId="77777777" w:rsidR="00895F36" w:rsidRDefault="00895F36">
            <w:pPr>
              <w:pStyle w:val="DMBdyTxt"/>
              <w:rPr>
                <w:b/>
                <w:u w:val="single"/>
              </w:rPr>
            </w:pPr>
          </w:p>
        </w:tc>
        <w:tc>
          <w:tcPr>
            <w:tcW w:w="4230" w:type="dxa"/>
          </w:tcPr>
          <w:p w14:paraId="1F196385" w14:textId="77777777" w:rsidR="00C24B04" w:rsidRPr="00C24B04" w:rsidRDefault="00C24B04" w:rsidP="00C24B04">
            <w:pPr>
              <w:pStyle w:val="DMBdyTxt"/>
              <w:rPr>
                <w:bCs/>
              </w:rPr>
            </w:pPr>
            <w:r w:rsidRPr="00C24B04">
              <w:rPr>
                <w:bCs/>
              </w:rPr>
              <w:t xml:space="preserve">[&lt;= </w:t>
            </w:r>
            <w:proofErr w:type="gramStart"/>
            <w:r w:rsidRPr="00C24B04">
              <w:rPr>
                <w:bCs/>
              </w:rPr>
              <w:t>500 word</w:t>
            </w:r>
            <w:proofErr w:type="gramEnd"/>
            <w:r w:rsidRPr="00C24B04">
              <w:rPr>
                <w:bCs/>
              </w:rPr>
              <w:t xml:space="preserve"> summary of position]</w:t>
            </w:r>
          </w:p>
          <w:p w14:paraId="2C0B999E" w14:textId="77777777" w:rsidR="00C24B04" w:rsidRDefault="00C24B04" w:rsidP="00C24B04">
            <w:pPr>
              <w:pStyle w:val="DMBdyTxt"/>
              <w:rPr>
                <w:b/>
                <w:u w:val="single"/>
              </w:rPr>
            </w:pPr>
            <w:r>
              <w:rPr>
                <w:b/>
                <w:u w:val="single"/>
              </w:rPr>
              <w:t>Requested Relief:</w:t>
            </w:r>
          </w:p>
          <w:p w14:paraId="541113FF" w14:textId="77777777" w:rsidR="00C24B04" w:rsidRDefault="00C24B04" w:rsidP="00C24B04">
            <w:pPr>
              <w:pStyle w:val="DMBdyTxt"/>
              <w:rPr>
                <w:b/>
                <w:u w:val="single"/>
              </w:rPr>
            </w:pPr>
            <w:r>
              <w:t>[Specific relief requested]</w:t>
            </w:r>
          </w:p>
          <w:p w14:paraId="440EF197" w14:textId="46900B96" w:rsidR="00895F36" w:rsidRDefault="00895F36">
            <w:pPr>
              <w:pStyle w:val="DMBdyTxt"/>
            </w:pPr>
          </w:p>
        </w:tc>
      </w:tr>
    </w:tbl>
    <w:p w14:paraId="440EF1A9" w14:textId="77777777" w:rsidR="00895F36" w:rsidRDefault="00895F36">
      <w:pPr>
        <w:pStyle w:val="DMBdyTxt"/>
      </w:pPr>
    </w:p>
    <w:sectPr w:rsidR="00895F36">
      <w:footerReference w:type="default" r:id="rId7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5817" w14:textId="77777777" w:rsidR="00B958A9" w:rsidRDefault="00B958A9">
      <w:r>
        <w:separator/>
      </w:r>
    </w:p>
  </w:endnote>
  <w:endnote w:type="continuationSeparator" w:id="0">
    <w:p w14:paraId="37A1E9DC" w14:textId="77777777" w:rsidR="00B958A9" w:rsidRDefault="00B9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1AA" w14:textId="77777777" w:rsidR="00895F36" w:rsidRDefault="00000000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0EF1AB" w14:textId="77777777" w:rsidR="00895F36" w:rsidRDefault="00000000">
    <w:pPr>
      <w:pStyle w:val="Footer"/>
      <w:rPr>
        <w:rStyle w:val="DocID"/>
      </w:rPr>
    </w:pPr>
    <w:fldSimple w:instr=" DOCPROPERTY &quot;DOCID&quot; \* MERGEFORMAT ">
      <w:r>
        <w:rPr>
          <w:rStyle w:val="DocID"/>
        </w:rPr>
        <w:t>C:\Users\pjhubert\Desktop\AFD-Rog15-DisputeChart-12-2-22.docx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4B9B3" w14:textId="77777777" w:rsidR="00B958A9" w:rsidRDefault="00B958A9">
      <w:r>
        <w:separator/>
      </w:r>
    </w:p>
  </w:footnote>
  <w:footnote w:type="continuationSeparator" w:id="0">
    <w:p w14:paraId="10786457" w14:textId="77777777" w:rsidR="00B958A9" w:rsidRDefault="00B95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CC2"/>
    <w:multiLevelType w:val="multilevel"/>
    <w:tmpl w:val="FA205DDE"/>
    <w:name w:val="Outline - Traditional Harvard-Scheme 1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abstractNum w:abstractNumId="1" w15:restartNumberingAfterBreak="0">
    <w:nsid w:val="19CE1ADF"/>
    <w:multiLevelType w:val="hybridMultilevel"/>
    <w:tmpl w:val="9658234C"/>
    <w:lvl w:ilvl="0" w:tplc="55949640">
      <w:start w:val="1"/>
      <w:numFmt w:val="bullet"/>
      <w:pStyle w:val="DMBullet25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Times New Roman" w:hint="default"/>
      </w:rPr>
    </w:lvl>
    <w:lvl w:ilvl="1" w:tplc="A484E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A62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826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8CE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F2A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5A5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D84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C27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1E41"/>
    <w:multiLevelType w:val="hybridMultilevel"/>
    <w:tmpl w:val="7ADE1B8C"/>
    <w:lvl w:ilvl="0" w:tplc="5DFADBC8">
      <w:start w:val="1"/>
      <w:numFmt w:val="decimal"/>
      <w:pStyle w:val="DMListTabbed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37122EF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5E6434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71A3FB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C08975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A6622C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8E089D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87A2F9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B8A2E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DEA43D5"/>
    <w:multiLevelType w:val="hybridMultilevel"/>
    <w:tmpl w:val="19B8F23E"/>
    <w:lvl w:ilvl="0" w:tplc="856605D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A3C5DDA" w:tentative="1">
      <w:start w:val="1"/>
      <w:numFmt w:val="lowerLetter"/>
      <w:lvlText w:val="%2."/>
      <w:lvlJc w:val="left"/>
      <w:pPr>
        <w:ind w:left="1440" w:hanging="360"/>
      </w:pPr>
    </w:lvl>
    <w:lvl w:ilvl="2" w:tplc="DA604DB8" w:tentative="1">
      <w:start w:val="1"/>
      <w:numFmt w:val="lowerRoman"/>
      <w:lvlText w:val="%3."/>
      <w:lvlJc w:val="right"/>
      <w:pPr>
        <w:ind w:left="2160" w:hanging="180"/>
      </w:pPr>
    </w:lvl>
    <w:lvl w:ilvl="3" w:tplc="F38A9212" w:tentative="1">
      <w:start w:val="1"/>
      <w:numFmt w:val="decimal"/>
      <w:lvlText w:val="%4."/>
      <w:lvlJc w:val="left"/>
      <w:pPr>
        <w:ind w:left="2880" w:hanging="360"/>
      </w:pPr>
    </w:lvl>
    <w:lvl w:ilvl="4" w:tplc="4D423392" w:tentative="1">
      <w:start w:val="1"/>
      <w:numFmt w:val="lowerLetter"/>
      <w:lvlText w:val="%5."/>
      <w:lvlJc w:val="left"/>
      <w:pPr>
        <w:ind w:left="3600" w:hanging="360"/>
      </w:pPr>
    </w:lvl>
    <w:lvl w:ilvl="5" w:tplc="EFA04F32" w:tentative="1">
      <w:start w:val="1"/>
      <w:numFmt w:val="lowerRoman"/>
      <w:lvlText w:val="%6."/>
      <w:lvlJc w:val="right"/>
      <w:pPr>
        <w:ind w:left="4320" w:hanging="180"/>
      </w:pPr>
    </w:lvl>
    <w:lvl w:ilvl="6" w:tplc="8F5C662A" w:tentative="1">
      <w:start w:val="1"/>
      <w:numFmt w:val="decimal"/>
      <w:lvlText w:val="%7."/>
      <w:lvlJc w:val="left"/>
      <w:pPr>
        <w:ind w:left="5040" w:hanging="360"/>
      </w:pPr>
    </w:lvl>
    <w:lvl w:ilvl="7" w:tplc="C55277C8" w:tentative="1">
      <w:start w:val="1"/>
      <w:numFmt w:val="lowerLetter"/>
      <w:lvlText w:val="%8."/>
      <w:lvlJc w:val="left"/>
      <w:pPr>
        <w:ind w:left="5760" w:hanging="360"/>
      </w:pPr>
    </w:lvl>
    <w:lvl w:ilvl="8" w:tplc="BE08C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3200E"/>
    <w:multiLevelType w:val="hybridMultilevel"/>
    <w:tmpl w:val="D2128D1A"/>
    <w:lvl w:ilvl="0" w:tplc="E21CDADE">
      <w:start w:val="1"/>
      <w:numFmt w:val="decimal"/>
      <w:pStyle w:val="DMListTabbedDb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336AC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24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923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CE1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EE9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28B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C66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189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D0296"/>
    <w:multiLevelType w:val="hybridMultilevel"/>
    <w:tmpl w:val="2E88A3AC"/>
    <w:lvl w:ilvl="0" w:tplc="B4FA5354">
      <w:start w:val="1"/>
      <w:numFmt w:val="decimal"/>
      <w:pStyle w:val="DMList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9365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120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88A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1CC9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500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F4D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207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A00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85F14"/>
    <w:multiLevelType w:val="hybridMultilevel"/>
    <w:tmpl w:val="6A326E88"/>
    <w:lvl w:ilvl="0" w:tplc="F8DCC1B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A44116A">
      <w:start w:val="1"/>
      <w:numFmt w:val="bullet"/>
      <w:pStyle w:val="DMBulletWrap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2" w:tplc="8070E7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4A48A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0223F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F1050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33CE5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E7AA51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0BC1CF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02042C"/>
    <w:multiLevelType w:val="hybridMultilevel"/>
    <w:tmpl w:val="1120400C"/>
    <w:lvl w:ilvl="0" w:tplc="1DC2FDBC">
      <w:start w:val="1"/>
      <w:numFmt w:val="bullet"/>
      <w:pStyle w:val="DMBullet5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1" w:tplc="BF64EFC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DCA679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EEE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E8C0DE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DB49D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DA49A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FDCB2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C3893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E971B1"/>
    <w:multiLevelType w:val="singleLevel"/>
    <w:tmpl w:val="3A2ABB08"/>
    <w:lvl w:ilvl="0">
      <w:start w:val="1"/>
      <w:numFmt w:val="bullet"/>
      <w:pStyle w:val="DMBulletLef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 w16cid:durableId="1098062122">
    <w:abstractNumId w:val="1"/>
  </w:num>
  <w:num w:numId="2" w16cid:durableId="14314669">
    <w:abstractNumId w:val="7"/>
  </w:num>
  <w:num w:numId="3" w16cid:durableId="282659948">
    <w:abstractNumId w:val="8"/>
  </w:num>
  <w:num w:numId="4" w16cid:durableId="1262179939">
    <w:abstractNumId w:val="6"/>
  </w:num>
  <w:num w:numId="5" w16cid:durableId="1022708555">
    <w:abstractNumId w:val="5"/>
  </w:num>
  <w:num w:numId="6" w16cid:durableId="1805853082">
    <w:abstractNumId w:val="2"/>
  </w:num>
  <w:num w:numId="7" w16cid:durableId="258804167">
    <w:abstractNumId w:val="4"/>
  </w:num>
  <w:num w:numId="8" w16cid:durableId="612833368">
    <w:abstractNumId w:val="0"/>
  </w:num>
  <w:num w:numId="9" w16cid:durableId="34083697">
    <w:abstractNumId w:val="1"/>
  </w:num>
  <w:num w:numId="10" w16cid:durableId="1733962124">
    <w:abstractNumId w:val="7"/>
  </w:num>
  <w:num w:numId="11" w16cid:durableId="1170369942">
    <w:abstractNumId w:val="8"/>
  </w:num>
  <w:num w:numId="12" w16cid:durableId="1697732770">
    <w:abstractNumId w:val="6"/>
  </w:num>
  <w:num w:numId="13" w16cid:durableId="587083952">
    <w:abstractNumId w:val="5"/>
  </w:num>
  <w:num w:numId="14" w16cid:durableId="420176737">
    <w:abstractNumId w:val="2"/>
  </w:num>
  <w:num w:numId="15" w16cid:durableId="1967201745">
    <w:abstractNumId w:val="4"/>
  </w:num>
  <w:num w:numId="16" w16cid:durableId="974335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36"/>
    <w:rsid w:val="004B2DD8"/>
    <w:rsid w:val="007A58ED"/>
    <w:rsid w:val="00895F36"/>
    <w:rsid w:val="00B958A9"/>
    <w:rsid w:val="00C2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F17A"/>
  <w15:docId w15:val="{A434A0C6-D855-4FC3-BB9B-CCF13710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numPr>
        <w:numId w:val="8"/>
      </w:numPr>
      <w:spacing w:after="240"/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pPr>
      <w:numPr>
        <w:ilvl w:val="1"/>
        <w:numId w:val="8"/>
      </w:numPr>
      <w:tabs>
        <w:tab w:val="left" w:pos="1440"/>
      </w:tabs>
      <w:spacing w:after="240"/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numPr>
        <w:ilvl w:val="2"/>
        <w:numId w:val="8"/>
      </w:numPr>
      <w:tabs>
        <w:tab w:val="left" w:pos="2160"/>
      </w:tabs>
      <w:spacing w:after="240"/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numPr>
        <w:ilvl w:val="3"/>
        <w:numId w:val="8"/>
      </w:numPr>
      <w:tabs>
        <w:tab w:val="left" w:pos="2880"/>
      </w:tabs>
      <w:spacing w:after="240"/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numPr>
        <w:ilvl w:val="4"/>
        <w:numId w:val="8"/>
      </w:numPr>
      <w:tabs>
        <w:tab w:val="left" w:pos="3600"/>
      </w:tabs>
      <w:spacing w:after="240"/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numPr>
        <w:ilvl w:val="5"/>
        <w:numId w:val="8"/>
      </w:numPr>
      <w:tabs>
        <w:tab w:val="left" w:pos="4320"/>
      </w:tabs>
      <w:spacing w:after="240"/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numPr>
        <w:ilvl w:val="6"/>
        <w:numId w:val="8"/>
      </w:numPr>
      <w:tabs>
        <w:tab w:val="left" w:pos="5040"/>
      </w:tabs>
      <w:spacing w:after="240"/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numPr>
        <w:ilvl w:val="7"/>
        <w:numId w:val="8"/>
      </w:numPr>
      <w:tabs>
        <w:tab w:val="left" w:pos="5760"/>
      </w:tabs>
      <w:spacing w:after="240"/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numPr>
        <w:ilvl w:val="8"/>
        <w:numId w:val="8"/>
      </w:numPr>
      <w:tabs>
        <w:tab w:val="left" w:pos="6480"/>
      </w:tabs>
      <w:spacing w:after="240"/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MBdyTxt">
    <w:name w:val="DM BdyTxt"/>
    <w:basedOn w:val="Normal"/>
    <w:qFormat/>
    <w:pPr>
      <w:spacing w:after="240"/>
    </w:pPr>
    <w:rPr>
      <w:rFonts w:eastAsia="Times New Roman" w:cs="Times New Roman"/>
      <w:szCs w:val="20"/>
    </w:rPr>
  </w:style>
  <w:style w:type="paragraph" w:customStyle="1" w:styleId="DMBdyTxt5">
    <w:name w:val="DM BdyTxt .5"/>
    <w:basedOn w:val="Normal"/>
    <w:qFormat/>
    <w:pPr>
      <w:spacing w:after="240"/>
      <w:ind w:firstLine="720"/>
    </w:pPr>
    <w:rPr>
      <w:rFonts w:eastAsia="Times New Roman" w:cs="Times New Roman"/>
      <w:szCs w:val="20"/>
    </w:rPr>
  </w:style>
  <w:style w:type="paragraph" w:customStyle="1" w:styleId="DMBdyTxt1">
    <w:name w:val="DM BdyTxt 1"/>
    <w:basedOn w:val="Normal"/>
    <w:qFormat/>
    <w:pPr>
      <w:spacing w:after="240"/>
      <w:ind w:firstLine="1440"/>
    </w:pPr>
    <w:rPr>
      <w:rFonts w:eastAsia="Times New Roman" w:cs="Times New Roman"/>
      <w:szCs w:val="20"/>
    </w:rPr>
  </w:style>
  <w:style w:type="paragraph" w:customStyle="1" w:styleId="DMBdyTxtDbl">
    <w:name w:val="DM BdyTxt Dbl"/>
    <w:basedOn w:val="Normal"/>
    <w:qFormat/>
    <w:pPr>
      <w:spacing w:line="480" w:lineRule="auto"/>
    </w:pPr>
    <w:rPr>
      <w:rFonts w:eastAsia="Times New Roman" w:cs="Times New Roman"/>
      <w:szCs w:val="20"/>
    </w:rPr>
  </w:style>
  <w:style w:type="paragraph" w:customStyle="1" w:styleId="DMBdyTxtDbl5">
    <w:name w:val="DM BdyTxt Dbl .5"/>
    <w:basedOn w:val="Normal"/>
    <w:qFormat/>
    <w:pPr>
      <w:spacing w:line="480" w:lineRule="auto"/>
      <w:ind w:firstLine="720"/>
    </w:pPr>
    <w:rPr>
      <w:rFonts w:eastAsia="Times New Roman" w:cs="Times New Roman"/>
      <w:szCs w:val="20"/>
    </w:rPr>
  </w:style>
  <w:style w:type="paragraph" w:customStyle="1" w:styleId="DMBdyTxtDbl1">
    <w:name w:val="DM BdyTxt Dbl 1"/>
    <w:basedOn w:val="Normal"/>
    <w:qFormat/>
    <w:pPr>
      <w:spacing w:line="480" w:lineRule="auto"/>
      <w:ind w:firstLine="1440"/>
    </w:pPr>
    <w:rPr>
      <w:rFonts w:eastAsia="Times New Roman" w:cs="Times New Roman"/>
      <w:szCs w:val="20"/>
    </w:rPr>
  </w:style>
  <w:style w:type="paragraph" w:customStyle="1" w:styleId="DMBdyTxtJust">
    <w:name w:val="DM BdyTxt Just"/>
    <w:basedOn w:val="Normal"/>
    <w:pPr>
      <w:spacing w:after="240"/>
      <w:ind w:firstLine="720"/>
      <w:jc w:val="both"/>
    </w:pPr>
    <w:rPr>
      <w:rFonts w:eastAsia="Times New Roman" w:cs="Times New Roman"/>
      <w:szCs w:val="24"/>
    </w:rPr>
  </w:style>
  <w:style w:type="paragraph" w:customStyle="1" w:styleId="DMBullet25">
    <w:name w:val="DM Bullet .25"/>
    <w:basedOn w:val="Normal"/>
    <w:qFormat/>
    <w:pPr>
      <w:numPr>
        <w:numId w:val="9"/>
      </w:numPr>
      <w:spacing w:after="240"/>
      <w:contextualSpacing/>
    </w:pPr>
    <w:rPr>
      <w:rFonts w:eastAsia="Times New Roman" w:cs="Times New Roman"/>
      <w:szCs w:val="20"/>
    </w:rPr>
  </w:style>
  <w:style w:type="paragraph" w:customStyle="1" w:styleId="DMBullet5">
    <w:name w:val="DM Bullet .5"/>
    <w:basedOn w:val="Normal"/>
    <w:pPr>
      <w:numPr>
        <w:numId w:val="10"/>
      </w:numPr>
      <w:spacing w:after="240"/>
      <w:contextualSpacing/>
    </w:pPr>
    <w:rPr>
      <w:rFonts w:eastAsia="Times New Roman" w:cs="Times New Roman"/>
      <w:szCs w:val="24"/>
    </w:rPr>
  </w:style>
  <w:style w:type="paragraph" w:customStyle="1" w:styleId="DMBulletLeft">
    <w:name w:val="DM Bullet Left"/>
    <w:basedOn w:val="Normal"/>
    <w:qFormat/>
    <w:pPr>
      <w:numPr>
        <w:numId w:val="11"/>
      </w:numPr>
      <w:spacing w:after="240"/>
    </w:pPr>
    <w:rPr>
      <w:rFonts w:eastAsia="Times New Roman" w:cs="Times New Roman"/>
      <w:szCs w:val="20"/>
    </w:rPr>
  </w:style>
  <w:style w:type="paragraph" w:customStyle="1" w:styleId="DMBulletWrap">
    <w:name w:val="DM Bullet Wrap"/>
    <w:basedOn w:val="Normal"/>
    <w:pPr>
      <w:numPr>
        <w:ilvl w:val="1"/>
        <w:numId w:val="12"/>
      </w:numPr>
    </w:pPr>
    <w:rPr>
      <w:rFonts w:eastAsia="Times New Roman" w:cs="Times New Roman"/>
      <w:szCs w:val="24"/>
    </w:rPr>
  </w:style>
  <w:style w:type="paragraph" w:customStyle="1" w:styleId="DMIndent5DblJust">
    <w:name w:val="DM Indent .5 Dbl Just"/>
    <w:aliases w:val="I5DJ"/>
    <w:basedOn w:val="Normal"/>
    <w:pPr>
      <w:spacing w:line="480" w:lineRule="exact"/>
      <w:ind w:firstLine="720"/>
      <w:jc w:val="both"/>
    </w:pPr>
    <w:rPr>
      <w:rFonts w:eastAsia="Times New Roman" w:cs="Times New Roman"/>
      <w:szCs w:val="24"/>
    </w:rPr>
  </w:style>
  <w:style w:type="paragraph" w:customStyle="1" w:styleId="DMLeftInd5">
    <w:name w:val="DM Left Ind .5"/>
    <w:basedOn w:val="Normal"/>
    <w:qFormat/>
    <w:pPr>
      <w:spacing w:after="240"/>
      <w:ind w:left="720"/>
    </w:pPr>
    <w:rPr>
      <w:rFonts w:eastAsia="Times New Roman" w:cs="Times New Roman"/>
      <w:szCs w:val="20"/>
    </w:rPr>
  </w:style>
  <w:style w:type="paragraph" w:customStyle="1" w:styleId="DMLeftInd1">
    <w:name w:val="DM Left Ind 1"/>
    <w:basedOn w:val="Normal"/>
    <w:qFormat/>
    <w:pPr>
      <w:spacing w:after="240"/>
      <w:ind w:left="1440"/>
    </w:pPr>
    <w:rPr>
      <w:rFonts w:eastAsia="Times New Roman" w:cs="Times New Roman"/>
      <w:szCs w:val="24"/>
    </w:rPr>
  </w:style>
  <w:style w:type="paragraph" w:customStyle="1" w:styleId="DMLeftInd15">
    <w:name w:val="DM Left Ind 1.5"/>
    <w:basedOn w:val="Normal"/>
    <w:pPr>
      <w:spacing w:after="240"/>
      <w:ind w:left="2160"/>
    </w:pPr>
    <w:rPr>
      <w:rFonts w:eastAsia="Times New Roman" w:cs="Times New Roman"/>
      <w:szCs w:val="20"/>
    </w:rPr>
  </w:style>
  <w:style w:type="paragraph" w:customStyle="1" w:styleId="DMList1">
    <w:name w:val="DM List 1"/>
    <w:aliases w:val="2,3"/>
    <w:basedOn w:val="Normal"/>
    <w:pPr>
      <w:numPr>
        <w:numId w:val="13"/>
      </w:numPr>
      <w:spacing w:after="240"/>
    </w:pPr>
    <w:rPr>
      <w:rFonts w:eastAsia="Times New Roman" w:cs="Times New Roman"/>
      <w:szCs w:val="24"/>
    </w:rPr>
  </w:style>
  <w:style w:type="paragraph" w:customStyle="1" w:styleId="DMListTabbed">
    <w:name w:val="DM List Tabbed"/>
    <w:basedOn w:val="Normal"/>
    <w:qFormat/>
    <w:pPr>
      <w:numPr>
        <w:numId w:val="14"/>
      </w:numPr>
      <w:spacing w:after="240"/>
      <w:contextualSpacing/>
    </w:pPr>
    <w:rPr>
      <w:rFonts w:eastAsia="Times New Roman" w:cs="Times New Roman"/>
      <w:szCs w:val="24"/>
    </w:rPr>
  </w:style>
  <w:style w:type="paragraph" w:customStyle="1" w:styleId="DMListTabbedDbl">
    <w:name w:val="DM List Tabbed Dbl"/>
    <w:basedOn w:val="Normal"/>
    <w:qFormat/>
    <w:pPr>
      <w:numPr>
        <w:numId w:val="15"/>
      </w:numPr>
      <w:spacing w:line="480" w:lineRule="auto"/>
    </w:pPr>
    <w:rPr>
      <w:rFonts w:eastAsia="Times New Roman" w:cs="Times New Roman"/>
      <w:szCs w:val="20"/>
    </w:rPr>
  </w:style>
  <w:style w:type="paragraph" w:customStyle="1" w:styleId="DMNormal">
    <w:name w:val="DM Normal"/>
    <w:basedOn w:val="Normal"/>
    <w:pPr>
      <w:spacing w:after="240"/>
    </w:pPr>
    <w:rPr>
      <w:rFonts w:eastAsia="Times New Roman" w:cs="Times New Roman"/>
      <w:szCs w:val="20"/>
    </w:rPr>
  </w:style>
  <w:style w:type="paragraph" w:customStyle="1" w:styleId="DMPlain">
    <w:name w:val="DM Plain"/>
    <w:basedOn w:val="Normal"/>
    <w:rPr>
      <w:rFonts w:eastAsia="Times New Roman" w:cs="Times New Roman"/>
      <w:szCs w:val="24"/>
    </w:rPr>
  </w:style>
  <w:style w:type="paragraph" w:customStyle="1" w:styleId="DMSignature">
    <w:name w:val="DM Signature"/>
    <w:basedOn w:val="Normal"/>
    <w:pPr>
      <w:ind w:left="5040"/>
    </w:pPr>
    <w:rPr>
      <w:rFonts w:eastAsia="Times New Roman" w:cs="Times New Roman"/>
      <w:szCs w:val="24"/>
    </w:rPr>
  </w:style>
  <w:style w:type="paragraph" w:customStyle="1" w:styleId="DMSubtitle">
    <w:name w:val="DM Subtitle"/>
    <w:basedOn w:val="Normal"/>
    <w:pPr>
      <w:spacing w:after="240"/>
      <w:jc w:val="center"/>
    </w:pPr>
    <w:rPr>
      <w:rFonts w:eastAsia="Times New Roman" w:cs="Times New Roman"/>
      <w:szCs w:val="20"/>
    </w:rPr>
  </w:style>
  <w:style w:type="paragraph" w:customStyle="1" w:styleId="DMTitle">
    <w:name w:val="DM Title"/>
    <w:basedOn w:val="Normal"/>
    <w:next w:val="DMBdyTxt5"/>
    <w:qFormat/>
    <w:pPr>
      <w:keepNext/>
      <w:spacing w:after="240"/>
      <w:jc w:val="center"/>
      <w:outlineLvl w:val="0"/>
    </w:pPr>
    <w:rPr>
      <w:rFonts w:eastAsia="Times New Roman" w:cs="Times New Roman"/>
      <w:szCs w:val="24"/>
    </w:rPr>
  </w:style>
  <w:style w:type="paragraph" w:customStyle="1" w:styleId="DMTitleB">
    <w:name w:val="DM Title B"/>
    <w:basedOn w:val="Normal"/>
    <w:next w:val="DMBdyTxt5"/>
    <w:qFormat/>
    <w:pPr>
      <w:keepNext/>
      <w:spacing w:after="240"/>
      <w:jc w:val="center"/>
      <w:outlineLvl w:val="0"/>
    </w:pPr>
    <w:rPr>
      <w:rFonts w:eastAsia="Times New Roman" w:cs="Times New Roman"/>
      <w:b/>
      <w:szCs w:val="20"/>
    </w:rPr>
  </w:style>
  <w:style w:type="paragraph" w:customStyle="1" w:styleId="DMTitleBU">
    <w:name w:val="DM Title B U"/>
    <w:basedOn w:val="Normal"/>
    <w:next w:val="DMBdyTxt5"/>
    <w:qFormat/>
    <w:pPr>
      <w:keepNext/>
      <w:spacing w:after="240"/>
      <w:jc w:val="center"/>
      <w:outlineLvl w:val="0"/>
    </w:pPr>
    <w:rPr>
      <w:rFonts w:eastAsia="Times New Roman" w:cs="Times New Roman"/>
      <w:b/>
      <w:szCs w:val="24"/>
      <w:u w:val="single"/>
    </w:rPr>
  </w:style>
  <w:style w:type="paragraph" w:customStyle="1" w:styleId="DMTitleBUAllCaps">
    <w:name w:val="DM Title B U All Caps"/>
    <w:basedOn w:val="Normal"/>
    <w:next w:val="DMBdyTxt5"/>
    <w:pPr>
      <w:keepNext/>
      <w:spacing w:after="240"/>
      <w:jc w:val="center"/>
      <w:outlineLvl w:val="0"/>
    </w:pPr>
    <w:rPr>
      <w:rFonts w:eastAsia="Times New Roman" w:cs="Times New Roman"/>
      <w:b/>
      <w:caps/>
      <w:szCs w:val="24"/>
      <w:u w:val="single"/>
    </w:rPr>
  </w:style>
  <w:style w:type="paragraph" w:customStyle="1" w:styleId="DMTitleLeftB">
    <w:name w:val="DM Title Left B"/>
    <w:basedOn w:val="Normal"/>
    <w:next w:val="DMBdyTxt"/>
    <w:qFormat/>
    <w:pPr>
      <w:keepNext/>
      <w:spacing w:after="240"/>
      <w:outlineLvl w:val="0"/>
    </w:pPr>
    <w:rPr>
      <w:rFonts w:eastAsia="Times New Roman" w:cs="Times New Roman"/>
      <w:b/>
      <w:szCs w:val="20"/>
    </w:rPr>
  </w:style>
  <w:style w:type="character" w:customStyle="1" w:styleId="DocID">
    <w:name w:val="DocID"/>
    <w:basedOn w:val="DefaultParagraphFont"/>
    <w:qFormat/>
    <w:rPr>
      <w:rFonts w:ascii="Times New Roman" w:hAnsi="Times New Roman"/>
      <w:sz w:val="14"/>
    </w:rPr>
  </w:style>
  <w:style w:type="paragraph" w:customStyle="1" w:styleId="EndnoteContinue">
    <w:name w:val="Endnote Continue"/>
    <w:basedOn w:val="EndnoteText"/>
    <w:pPr>
      <w:spacing w:after="240"/>
      <w:ind w:left="720"/>
    </w:pPr>
    <w:rPr>
      <w:rFonts w:eastAsia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Title">
    <w:name w:val="Title"/>
    <w:basedOn w:val="Normal"/>
    <w:link w:val="TitleChar"/>
    <w:qFormat/>
    <w:pPr>
      <w:spacing w:after="480"/>
      <w:jc w:val="center"/>
      <w:outlineLvl w:val="0"/>
    </w:pPr>
    <w:rPr>
      <w:rFonts w:eastAsia="Times New Roman" w:cs="Times New Roman"/>
      <w:b/>
      <w:caps/>
      <w:kern w:val="28"/>
      <w:szCs w:val="20"/>
      <w:u w:val="single"/>
    </w:rPr>
  </w:style>
  <w:style w:type="paragraph" w:styleId="FootnoteText">
    <w:name w:val="footnote text"/>
    <w:aliases w:val="DM Footnote Text"/>
    <w:basedOn w:val="Normal"/>
    <w:next w:val="Normal"/>
    <w:link w:val="FootnoteTextChar"/>
    <w:pPr>
      <w:spacing w:after="240"/>
      <w:ind w:firstLine="720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aliases w:val="DM 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0"/>
    </w:rPr>
  </w:style>
  <w:style w:type="paragraph" w:customStyle="1" w:styleId="FootnoteContinue">
    <w:name w:val="Footnote Continue"/>
    <w:basedOn w:val="FootnoteText"/>
    <w:pPr>
      <w:ind w:firstLine="0"/>
    </w:p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caps/>
      <w:kern w:val="28"/>
      <w:sz w:val="24"/>
      <w:szCs w:val="20"/>
      <w:u w:val="single"/>
    </w:rPr>
  </w:style>
  <w:style w:type="paragraph" w:styleId="Closing">
    <w:name w:val="Closing"/>
    <w:basedOn w:val="Normal"/>
    <w:link w:val="ClosingChar"/>
    <w:pPr>
      <w:spacing w:after="720"/>
      <w:ind w:left="5040"/>
    </w:pPr>
    <w:rPr>
      <w:rFonts w:eastAsia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next w:val="Normal"/>
    <w:link w:val="SignatureChar"/>
    <w:pPr>
      <w:spacing w:after="240"/>
      <w:ind w:left="5040"/>
    </w:pPr>
    <w:rPr>
      <w:rFonts w:eastAsia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pacing w:after="240"/>
      <w:ind w:left="720" w:right="720" w:hanging="720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0"/>
      </w:tabs>
      <w:spacing w:after="240"/>
      <w:ind w:left="1440" w:right="720" w:hanging="72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50"/>
      </w:tabs>
      <w:spacing w:after="240"/>
      <w:ind w:left="2160" w:hanging="720"/>
    </w:pPr>
    <w:rPr>
      <w:rFonts w:eastAsia="Times New Roman" w:cs="Times New Roman"/>
      <w:szCs w:val="24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pacing w:after="240"/>
      <w:ind w:left="2880" w:right="720" w:hanging="720"/>
    </w:pPr>
    <w:rPr>
      <w:rFonts w:eastAsia="Times New Roman" w:cs="Times New Roman"/>
      <w:szCs w:val="24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pacing w:after="240"/>
      <w:ind w:left="3600" w:right="720" w:hanging="720"/>
    </w:pPr>
    <w:rPr>
      <w:rFonts w:eastAsia="Times New Roman" w:cs="Times New Roman"/>
      <w:szCs w:val="24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360"/>
      </w:tabs>
      <w:spacing w:after="240"/>
      <w:ind w:left="4320" w:right="720" w:hanging="720"/>
    </w:pPr>
    <w:rPr>
      <w:rFonts w:eastAsia="Times New Roman" w:cs="Times New Roman"/>
      <w:szCs w:val="24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60"/>
      </w:tabs>
      <w:spacing w:after="240"/>
      <w:ind w:left="5040" w:right="720" w:hanging="720"/>
    </w:pPr>
    <w:rPr>
      <w:rFonts w:eastAsia="Times New Roman" w:cs="Times New Roman"/>
      <w:szCs w:val="24"/>
    </w:rPr>
  </w:style>
  <w:style w:type="paragraph" w:styleId="TOC8">
    <w:name w:val="toc 8"/>
    <w:basedOn w:val="Normal"/>
    <w:next w:val="Normal"/>
    <w:autoRedefine/>
    <w:semiHidden/>
    <w:pPr>
      <w:tabs>
        <w:tab w:val="left" w:pos="2067"/>
        <w:tab w:val="right" w:leader="dot" w:pos="9350"/>
      </w:tabs>
      <w:spacing w:after="240"/>
      <w:ind w:left="5040" w:right="360" w:hanging="720"/>
    </w:pPr>
    <w:rPr>
      <w:rFonts w:eastAsia="Times New Roman" w:cs="Times New Roman"/>
      <w:szCs w:val="24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50"/>
      </w:tabs>
      <w:spacing w:after="240"/>
      <w:ind w:left="5040" w:right="360" w:hanging="720"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Cs/>
      <w:sz w:val="24"/>
      <w:szCs w:val="28"/>
    </w:rPr>
  </w:style>
  <w:style w:type="paragraph" w:styleId="TOCHeading">
    <w:name w:val="TOC Heading"/>
    <w:basedOn w:val="Normal"/>
    <w:qFormat/>
    <w:pPr>
      <w:spacing w:after="240"/>
      <w:jc w:val="center"/>
    </w:pPr>
    <w:rPr>
      <w:rFonts w:eastAsia="Times New Roman" w:cs="Times New Roman"/>
      <w:b/>
      <w:szCs w:val="20"/>
    </w:rPr>
  </w:style>
  <w:style w:type="paragraph" w:customStyle="1" w:styleId="TOCPage">
    <w:name w:val="TOC Page"/>
    <w:basedOn w:val="Normal"/>
    <w:pPr>
      <w:spacing w:after="240"/>
      <w:jc w:val="right"/>
    </w:pPr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="Times New Roman"/>
      <w:iCs/>
      <w:sz w:val="24"/>
      <w:szCs w:val="20"/>
    </w:rPr>
  </w:style>
  <w:style w:type="paragraph" w:customStyle="1" w:styleId="LtrOffices2">
    <w:name w:val="LtrOffices2"/>
    <w:basedOn w:val="Normal"/>
    <w:qFormat/>
    <w:pPr>
      <w:spacing w:line="160" w:lineRule="exact"/>
      <w:jc w:val="center"/>
    </w:pPr>
    <w:rPr>
      <w:rFonts w:eastAsia="Times New Roman" w:cs="Times New Roman"/>
      <w:i/>
      <w:sz w:val="10"/>
      <w:szCs w:val="10"/>
    </w:rPr>
  </w:style>
  <w:style w:type="paragraph" w:customStyle="1" w:styleId="AuthorInfoLetterhead">
    <w:name w:val="AuthorInfoLetterhead"/>
    <w:basedOn w:val="Normal"/>
    <w:rPr>
      <w:rFonts w:eastAsia="Times New Roman" w:cs="Times New Roman"/>
      <w:sz w:val="16"/>
      <w:szCs w:val="20"/>
    </w:rPr>
  </w:style>
  <w:style w:type="paragraph" w:customStyle="1" w:styleId="AuthorNameLetterhead">
    <w:name w:val="AuthorNameLetterhead"/>
    <w:basedOn w:val="Normal"/>
    <w:pPr>
      <w:spacing w:before="40"/>
    </w:pPr>
    <w:rPr>
      <w:rFonts w:eastAsia="Times New Roman" w:cs="Times New Roman"/>
      <w:caps/>
      <w:sz w:val="16"/>
      <w:szCs w:val="20"/>
    </w:rPr>
  </w:style>
  <w:style w:type="paragraph" w:customStyle="1" w:styleId="url">
    <w:name w:val="url"/>
    <w:basedOn w:val="AuthorInfoLetterhead"/>
    <w:semiHidden/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/>
      <w:sz w:val="24"/>
    </w:rPr>
  </w:style>
  <w:style w:type="paragraph" w:customStyle="1" w:styleId="DMBdyTxt15">
    <w:name w:val="DM BdyTxt 1.5"/>
    <w:basedOn w:val="Normal"/>
    <w:pPr>
      <w:spacing w:after="240"/>
      <w:ind w:firstLine="2160"/>
    </w:pPr>
  </w:style>
  <w:style w:type="paragraph" w:customStyle="1" w:styleId="DMBdyTxtDbl15">
    <w:name w:val="DM BdyTxt Dbl 1.5"/>
    <w:basedOn w:val="Normal"/>
    <w:pPr>
      <w:spacing w:line="480" w:lineRule="auto"/>
      <w:ind w:firstLine="2160"/>
    </w:pPr>
  </w:style>
  <w:style w:type="paragraph" w:customStyle="1" w:styleId="DMBlockQuote5">
    <w:name w:val="DM Block Quote .5"/>
    <w:basedOn w:val="Normal"/>
    <w:qFormat/>
    <w:pPr>
      <w:spacing w:after="240"/>
      <w:ind w:left="720" w:right="720"/>
      <w:jc w:val="both"/>
    </w:pPr>
    <w:rPr>
      <w:rFonts w:eastAsia="Times New Roman" w:cs="Times New Roman"/>
      <w:szCs w:val="20"/>
    </w:rPr>
  </w:style>
  <w:style w:type="paragraph" w:customStyle="1" w:styleId="DMBlockQuote1">
    <w:name w:val="DM Block Quote 1"/>
    <w:basedOn w:val="Normal"/>
    <w:qFormat/>
    <w:pPr>
      <w:spacing w:after="240"/>
      <w:ind w:left="1440" w:right="1440"/>
      <w:jc w:val="both"/>
    </w:pPr>
    <w:rPr>
      <w:rFonts w:eastAsia="Times New Roman" w:cs="Times New Roman"/>
      <w:szCs w:val="20"/>
    </w:rPr>
  </w:style>
  <w:style w:type="paragraph" w:customStyle="1" w:styleId="DMCenter">
    <w:name w:val="DM Center"/>
    <w:basedOn w:val="Normal"/>
    <w:pPr>
      <w:spacing w:after="240"/>
      <w:jc w:val="center"/>
    </w:pPr>
    <w:rPr>
      <w:rFonts w:eastAsia="Times New Roman" w:cs="Times New Roman"/>
      <w:szCs w:val="20"/>
    </w:rPr>
  </w:style>
  <w:style w:type="paragraph" w:customStyle="1" w:styleId="DMEndnoteContinue">
    <w:name w:val="DM Endnote Continue"/>
    <w:basedOn w:val="EndnoteText"/>
    <w:pPr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DMFootnoteContinue">
    <w:name w:val="DM Footnote Continue"/>
    <w:basedOn w:val="FootnoteText"/>
  </w:style>
  <w:style w:type="paragraph" w:customStyle="1" w:styleId="DMHanging">
    <w:name w:val="DM Hanging"/>
    <w:basedOn w:val="Normal"/>
    <w:pPr>
      <w:spacing w:after="240"/>
      <w:ind w:left="720" w:hanging="720"/>
    </w:pPr>
  </w:style>
  <w:style w:type="paragraph" w:customStyle="1" w:styleId="DMHanging5">
    <w:name w:val="DM Hanging .5"/>
    <w:basedOn w:val="Normal"/>
    <w:pPr>
      <w:spacing w:after="240"/>
      <w:ind w:left="1440" w:hanging="720"/>
    </w:pPr>
  </w:style>
  <w:style w:type="paragraph" w:customStyle="1" w:styleId="DMHanging1">
    <w:name w:val="DM Hanging 1"/>
    <w:basedOn w:val="Normal"/>
    <w:pPr>
      <w:spacing w:after="240"/>
      <w:ind w:left="2160" w:hanging="720"/>
    </w:pPr>
  </w:style>
  <w:style w:type="paragraph" w:customStyle="1" w:styleId="DMHanging15">
    <w:name w:val="DM Hanging 1.5"/>
    <w:basedOn w:val="Normal"/>
    <w:pPr>
      <w:spacing w:after="240"/>
      <w:ind w:left="2880" w:hanging="720"/>
    </w:pPr>
  </w:style>
  <w:style w:type="paragraph" w:customStyle="1" w:styleId="DMLeftInd2">
    <w:name w:val="DM Left Ind 2"/>
    <w:basedOn w:val="Normal"/>
    <w:pPr>
      <w:spacing w:after="240"/>
      <w:ind w:left="2880"/>
    </w:pPr>
  </w:style>
  <w:style w:type="paragraph" w:customStyle="1" w:styleId="DMNotice">
    <w:name w:val="DM Notice"/>
    <w:basedOn w:val="Normal"/>
    <w:pPr>
      <w:tabs>
        <w:tab w:val="right" w:leader="underscore" w:pos="5760"/>
      </w:tabs>
      <w:spacing w:after="240"/>
      <w:ind w:left="1440"/>
      <w:contextualSpacing/>
    </w:pPr>
  </w:style>
  <w:style w:type="paragraph" w:customStyle="1" w:styleId="DMSignatureLine">
    <w:name w:val="DM Signature Line"/>
    <w:basedOn w:val="Normal"/>
    <w:pPr>
      <w:tabs>
        <w:tab w:val="right" w:leader="underscore" w:pos="9360"/>
      </w:tabs>
      <w:ind w:left="5040"/>
    </w:pPr>
  </w:style>
  <w:style w:type="paragraph" w:customStyle="1" w:styleId="DMTableText">
    <w:name w:val="DM Table Text"/>
    <w:basedOn w:val="Normal"/>
    <w:qFormat/>
    <w:rPr>
      <w:rFonts w:eastAsia="Times New Roman" w:cs="Times New Roman"/>
      <w:szCs w:val="20"/>
    </w:rPr>
  </w:style>
  <w:style w:type="paragraph" w:customStyle="1" w:styleId="DMTitleI">
    <w:name w:val="DM Title I"/>
    <w:basedOn w:val="Normal"/>
    <w:next w:val="DMBdyTxt5"/>
    <w:pPr>
      <w:keepNext/>
      <w:spacing w:after="240"/>
      <w:jc w:val="center"/>
      <w:outlineLvl w:val="0"/>
    </w:pPr>
    <w:rPr>
      <w:i/>
    </w:rPr>
  </w:style>
  <w:style w:type="paragraph" w:customStyle="1" w:styleId="DMTitleLeftI">
    <w:name w:val="DM Title Left I"/>
    <w:basedOn w:val="Normal"/>
    <w:next w:val="DMBdyTxt5"/>
    <w:pPr>
      <w:keepNext/>
      <w:spacing w:after="240"/>
      <w:outlineLvl w:val="0"/>
    </w:pPr>
    <w:rPr>
      <w:i/>
    </w:rPr>
  </w:style>
  <w:style w:type="paragraph" w:customStyle="1" w:styleId="DMTitleLeft">
    <w:name w:val="DM Title Left"/>
    <w:basedOn w:val="Normal"/>
    <w:next w:val="DMBdyTxt5"/>
    <w:qFormat/>
    <w:pPr>
      <w:keepNext/>
      <w:spacing w:after="240"/>
      <w:outlineLvl w:val="0"/>
    </w:pPr>
  </w:style>
  <w:style w:type="paragraph" w:customStyle="1" w:styleId="DMTitleLeftU">
    <w:name w:val="DM Title Left U"/>
    <w:basedOn w:val="Normal"/>
    <w:next w:val="DMBdyTxt5"/>
    <w:pPr>
      <w:keepNext/>
      <w:spacing w:after="240"/>
      <w:outlineLvl w:val="0"/>
    </w:pPr>
    <w:rPr>
      <w:u w:val="single"/>
    </w:rPr>
  </w:style>
  <w:style w:type="paragraph" w:customStyle="1" w:styleId="DMTitleU">
    <w:name w:val="DM Title U"/>
    <w:basedOn w:val="Normal"/>
    <w:next w:val="DMBdyTxt5"/>
    <w:pPr>
      <w:keepNext/>
      <w:spacing w:after="240"/>
      <w:jc w:val="center"/>
      <w:outlineLvl w:val="0"/>
    </w:pPr>
    <w:rPr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Gilliland</dc:creator>
  <cp:lastModifiedBy>Derek Gilliland</cp:lastModifiedBy>
  <cp:revision>4</cp:revision>
  <dcterms:created xsi:type="dcterms:W3CDTF">2022-12-12T15:34:00Z</dcterms:created>
  <dcterms:modified xsi:type="dcterms:W3CDTF">2022-12-12T15:37:00Z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C:\Users\pjhubert\Desktop\AFD-Rog15-DisputeChart-12-2-22.docx</vt:lpwstr>
  </property>
  <property fmtid="{D5CDD505-2E9C-101B-9397-08002B2CF9AE}" pid="3" name="DocumentType">
    <vt:lpwstr>pgBlank</vt:lpwstr>
  </property>
</Properties>
</file>